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E715" w14:textId="2172C958" w:rsidR="00126871" w:rsidRPr="0059383C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 w:rsidRPr="0059383C">
        <w:rPr>
          <w:rFonts w:ascii="Times New Roman" w:hAnsi="Times New Roman" w:cs="Times New Roman"/>
          <w:sz w:val="24"/>
          <w:szCs w:val="24"/>
        </w:rPr>
        <w:t xml:space="preserve">о уређивању међусобних права и обавеза у реализацији </w:t>
      </w:r>
      <w:r w:rsidR="00A64863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r w:rsidR="00C900FE" w:rsidRPr="0059383C">
        <w:rPr>
          <w:rFonts w:ascii="Times New Roman" w:hAnsi="Times New Roman" w:cs="Times New Roman"/>
          <w:sz w:val="24"/>
          <w:szCs w:val="24"/>
        </w:rPr>
        <w:t>мера активне политике запошљавања за 20</w:t>
      </w:r>
      <w:r w:rsidR="001134AF" w:rsidRPr="0059383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900FE" w:rsidRPr="0059383C">
        <w:rPr>
          <w:rFonts w:ascii="Times New Roman" w:hAnsi="Times New Roman" w:cs="Times New Roman"/>
          <w:sz w:val="24"/>
          <w:szCs w:val="24"/>
        </w:rPr>
        <w:t xml:space="preserve">. годину, 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59383C">
        <w:rPr>
          <w:rFonts w:ascii="Times New Roman" w:hAnsi="Times New Roman" w:cs="Times New Roman"/>
          <w:b/>
          <w:sz w:val="24"/>
          <w:szCs w:val="24"/>
        </w:rPr>
        <w:t>101-</w:t>
      </w:r>
      <w:r w:rsidR="00AA3AFF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59383C">
        <w:rPr>
          <w:rFonts w:ascii="Times New Roman" w:hAnsi="Times New Roman" w:cs="Times New Roman"/>
          <w:b/>
          <w:sz w:val="24"/>
          <w:szCs w:val="24"/>
        </w:rPr>
        <w:t>/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660BDA" w:rsidRPr="005938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C900FE" w:rsidRPr="0059383C">
        <w:rPr>
          <w:rFonts w:ascii="Times New Roman" w:hAnsi="Times New Roman" w:cs="Times New Roman"/>
          <w:b/>
          <w:sz w:val="24"/>
          <w:szCs w:val="24"/>
        </w:rPr>
        <w:t>-</w:t>
      </w:r>
      <w:r w:rsidRPr="005938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9383C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27</w:t>
      </w:r>
      <w:r w:rsidRPr="0059383C">
        <w:rPr>
          <w:rFonts w:ascii="Times New Roman" w:hAnsi="Times New Roman" w:cs="Times New Roman"/>
          <w:b/>
          <w:sz w:val="24"/>
          <w:szCs w:val="24"/>
        </w:rPr>
        <w:t>.0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59383C">
        <w:rPr>
          <w:rFonts w:ascii="Times New Roman" w:hAnsi="Times New Roman" w:cs="Times New Roman"/>
          <w:b/>
          <w:sz w:val="24"/>
          <w:szCs w:val="24"/>
        </w:rPr>
        <w:t>.20</w:t>
      </w:r>
      <w:r w:rsidR="001134AF" w:rsidRPr="0059383C">
        <w:rPr>
          <w:rFonts w:ascii="Times New Roman" w:hAnsi="Times New Roman" w:cs="Times New Roman"/>
          <w:b/>
          <w:sz w:val="24"/>
          <w:szCs w:val="24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9F3483" w:rsidRPr="0059383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заведен код Општине Лајковац и број:0708-1016-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/20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F3483" w:rsidRPr="005938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.0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1134AF" w:rsidRPr="0059383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422AC5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. године заведен код Националне службе</w:t>
      </w:r>
      <w:r w:rsidR="00CF00FA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запошљавање филијала Ваљево</w:t>
      </w:r>
      <w:r w:rsidRPr="0059383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 w:rsidRPr="0059383C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 w:rsidRPr="0059383C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59383C">
        <w:rPr>
          <w:rFonts w:ascii="Times New Roman" w:hAnsi="Times New Roman" w:cs="Times New Roman"/>
          <w:sz w:val="24"/>
          <w:szCs w:val="24"/>
        </w:rPr>
        <w:t>пштине Лајковац</w:t>
      </w:r>
      <w:r w:rsidRPr="0059383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59383C">
        <w:rPr>
          <w:rFonts w:ascii="Times New Roman" w:hAnsi="Times New Roman" w:cs="Times New Roman"/>
          <w:b/>
          <w:sz w:val="24"/>
          <w:szCs w:val="24"/>
        </w:rPr>
        <w:t>Ф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17DDD9B8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614E0" w14:textId="2A19B05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EB3C0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59383C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56F21AD5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У 20</w:t>
      </w:r>
      <w:r w:rsidR="001134AF" w:rsidRPr="0059383C">
        <w:rPr>
          <w:rFonts w:ascii="Times New Roman" w:hAnsi="Times New Roman" w:cs="Times New Roman"/>
          <w:b/>
          <w:sz w:val="24"/>
          <w:szCs w:val="24"/>
        </w:rPr>
        <w:t>2</w:t>
      </w:r>
      <w:r w:rsidR="00A64863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="0059383C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ГОДИНИ</w:t>
      </w:r>
    </w:p>
    <w:p w14:paraId="14DE9409" w14:textId="017D90FF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04A99" w14:textId="18448B12" w:rsidR="0059383C" w:rsidRP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7F786" w14:textId="77777777" w:rsidR="0059383C" w:rsidRP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037905A4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I</w:t>
      </w:r>
      <w:r w:rsidR="0059383C"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ОСНОВНЕ ИНФОРМАЦИЈЕ</w:t>
      </w:r>
    </w:p>
    <w:p w14:paraId="26378AE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479688F1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Јавни радови су мера активне политике запошљавања коју организује Национална служба за запошљавање (у даљем тексту: Национална служба), у складу са </w:t>
      </w:r>
      <w:r w:rsidR="0082598F" w:rsidRPr="0059383C">
        <w:rPr>
          <w:rFonts w:ascii="Times New Roman" w:hAnsi="Times New Roman" w:cs="Times New Roman"/>
          <w:sz w:val="24"/>
          <w:szCs w:val="24"/>
        </w:rPr>
        <w:t>A</w:t>
      </w:r>
      <w:r w:rsidRPr="0059383C">
        <w:rPr>
          <w:rFonts w:ascii="Times New Roman" w:hAnsi="Times New Roman" w:cs="Times New Roman"/>
          <w:sz w:val="24"/>
          <w:szCs w:val="24"/>
        </w:rPr>
        <w:t xml:space="preserve">кционим планом </w:t>
      </w:r>
      <w:r w:rsidR="0082598F" w:rsidRPr="0059383C">
        <w:rPr>
          <w:rFonts w:ascii="Times New Roman" w:hAnsi="Times New Roman" w:cs="Times New Roman"/>
          <w:sz w:val="24"/>
          <w:szCs w:val="24"/>
          <w:lang w:val="sr-Cyrl-RS"/>
        </w:rPr>
        <w:t>за период од 2021. до 2023. године за спровођење Стратегије запошљавања у Републици Србији за период од 2021.</w:t>
      </w:r>
      <w:r w:rsidR="004235EC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59383C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</w:rPr>
        <w:t>и Локалним акционим планом за запошљавање општине Лајковац за 20</w:t>
      </w:r>
      <w:r w:rsidR="001134AF" w:rsidRPr="0059383C">
        <w:rPr>
          <w:rFonts w:ascii="Times New Roman" w:hAnsi="Times New Roman" w:cs="Times New Roman"/>
          <w:sz w:val="24"/>
          <w:szCs w:val="24"/>
        </w:rPr>
        <w:t>2</w:t>
      </w:r>
      <w:r w:rsidR="00A64863" w:rsidRPr="0059383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9383C">
        <w:rPr>
          <w:rFonts w:ascii="Times New Roman" w:hAnsi="Times New Roman" w:cs="Times New Roman"/>
          <w:sz w:val="24"/>
          <w:szCs w:val="24"/>
        </w:rPr>
        <w:t xml:space="preserve">. годину, у циљу </w:t>
      </w:r>
      <w:r w:rsidR="00D42316" w:rsidRPr="0059383C">
        <w:rPr>
          <w:rFonts w:ascii="Times New Roman" w:hAnsi="Times New Roman" w:cs="Times New Roman"/>
          <w:sz w:val="24"/>
          <w:szCs w:val="24"/>
        </w:rPr>
        <w:t>запошљавања првенствено</w:t>
      </w:r>
      <w:r w:rsidRPr="0059383C">
        <w:rPr>
          <w:rFonts w:ascii="Times New Roman" w:hAnsi="Times New Roman" w:cs="Times New Roman"/>
          <w:sz w:val="24"/>
          <w:szCs w:val="24"/>
        </w:rPr>
        <w:t xml:space="preserve"> теже запошљивих незапослених лица и незапослених у стању социјалне потребе, очувања и унапређења радних способности незапослених, са територије општине Лајковац као и ради остваривања одређеног друштвеног интереса.</w:t>
      </w:r>
    </w:p>
    <w:p w14:paraId="6970B7EB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2B4CCACF" w:rsidR="00CF00FA" w:rsidRPr="0059383C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Кроз спровођење јавног рада радно се ангажују незапослена лица са евиденције Националне службе. Приоритет приликом ангажовања на јавном раду имаће </w:t>
      </w:r>
      <w:r w:rsidR="00CF00FA" w:rsidRPr="0059383C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лица без квалификација и ниско квалификована лица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9F3483" w:rsidRPr="0059383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незапослена лица са </w:t>
      </w:r>
      <w:r w:rsidR="00CF00FA" w:rsidRPr="0059383C">
        <w:rPr>
          <w:rFonts w:ascii="Times New Roman" w:hAnsi="Times New Roman" w:cs="Times New Roman"/>
          <w:bCs/>
          <w:sz w:val="24"/>
          <w:szCs w:val="24"/>
        </w:rPr>
        <w:t xml:space="preserve">III и IV степеном стручне спреме </w:t>
      </w:r>
      <w:r w:rsidR="00CF00F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</w:t>
      </w:r>
      <w:r w:rsidR="00CF00FA" w:rsidRPr="0059383C">
        <w:rPr>
          <w:rFonts w:ascii="Times New Roman" w:hAnsi="Times New Roman" w:cs="Times New Roman"/>
          <w:bCs/>
          <w:sz w:val="24"/>
          <w:szCs w:val="24"/>
        </w:rPr>
        <w:t>жене.</w:t>
      </w:r>
    </w:p>
    <w:p w14:paraId="2B2C9CF1" w14:textId="77777777" w:rsidR="00CF00FA" w:rsidRPr="0059383C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Послодавца-извођача јавног рада одређује, на осно</w:t>
      </w:r>
      <w:r w:rsidR="00780270" w:rsidRPr="0059383C">
        <w:rPr>
          <w:rFonts w:ascii="Times New Roman" w:hAnsi="Times New Roman" w:cs="Times New Roman"/>
          <w:sz w:val="24"/>
          <w:szCs w:val="24"/>
        </w:rPr>
        <w:t xml:space="preserve">ву јавног </w:t>
      </w:r>
      <w:r w:rsidR="00D94301" w:rsidRPr="0059383C">
        <w:rPr>
          <w:rFonts w:ascii="Times New Roman" w:hAnsi="Times New Roman" w:cs="Times New Roman"/>
          <w:sz w:val="24"/>
          <w:szCs w:val="24"/>
        </w:rPr>
        <w:t>позива</w:t>
      </w:r>
      <w:r w:rsidR="00780270" w:rsidRPr="0059383C">
        <w:rPr>
          <w:rFonts w:ascii="Times New Roman" w:hAnsi="Times New Roman" w:cs="Times New Roman"/>
          <w:sz w:val="24"/>
          <w:szCs w:val="24"/>
        </w:rPr>
        <w:t>, председник O</w:t>
      </w:r>
      <w:r w:rsidRPr="0059383C">
        <w:rPr>
          <w:rFonts w:ascii="Times New Roman" w:hAnsi="Times New Roman" w:cs="Times New Roman"/>
          <w:sz w:val="24"/>
          <w:szCs w:val="24"/>
        </w:rPr>
        <w:t xml:space="preserve">пштине, по мишљењу и препоруци </w:t>
      </w:r>
      <w:r w:rsidR="00AD16E2" w:rsidRPr="0059383C">
        <w:rPr>
          <w:rFonts w:ascii="Times New Roman" w:hAnsi="Times New Roman" w:cs="Times New Roman"/>
          <w:sz w:val="24"/>
          <w:szCs w:val="24"/>
        </w:rPr>
        <w:t xml:space="preserve">Локалног </w:t>
      </w:r>
      <w:r w:rsidRPr="0059383C">
        <w:rPr>
          <w:rFonts w:ascii="Times New Roman" w:hAnsi="Times New Roman" w:cs="Times New Roman"/>
          <w:sz w:val="24"/>
          <w:szCs w:val="24"/>
        </w:rPr>
        <w:t>Савета за запошљавање</w:t>
      </w:r>
      <w:r w:rsidR="00EA25C4" w:rsidRPr="0059383C">
        <w:rPr>
          <w:rFonts w:ascii="Times New Roman" w:hAnsi="Times New Roman" w:cs="Times New Roman"/>
          <w:sz w:val="24"/>
          <w:szCs w:val="24"/>
        </w:rPr>
        <w:t>.</w:t>
      </w:r>
      <w:r w:rsidRPr="00593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59383C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Максимална дужина трајања јавног рада је</w:t>
      </w:r>
      <w:r w:rsidR="00D86CDE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0B488E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пет </w:t>
      </w:r>
      <w:r w:rsidRPr="0059383C">
        <w:rPr>
          <w:rFonts w:ascii="Times New Roman" w:hAnsi="Times New Roman" w:cs="Times New Roman"/>
          <w:sz w:val="24"/>
          <w:szCs w:val="24"/>
        </w:rPr>
        <w:t>месеци, у складу са расположивим финансијским средствима.</w:t>
      </w:r>
    </w:p>
    <w:p w14:paraId="6E86F5E1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Уговором о привременим и повременим пословима утврдиће се број радних дана за свако лице укључено у јавни рад.</w:t>
      </w:r>
    </w:p>
    <w:p w14:paraId="1DDD81E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CCA340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BA86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C36C36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B4309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78DEF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CBF3F" w14:textId="77777777" w:rsidR="00AA4598" w:rsidRPr="0059383C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1C149" w14:textId="77777777" w:rsidR="00756194" w:rsidRPr="0059383C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lastRenderedPageBreak/>
        <w:t>II ОБЛАСТИ СПРОВОЂЕЊА ЈАВНИХ РАДОВА</w:t>
      </w:r>
    </w:p>
    <w:p w14:paraId="3A6E07B9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8E3FA2" w14:textId="5C95B283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Јавни радови се могу спроводити у областима:</w:t>
      </w:r>
    </w:p>
    <w:p w14:paraId="75EE2354" w14:textId="4BCE4241" w:rsidR="00D0379F" w:rsidRPr="0059383C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4D8BB" w14:textId="77777777" w:rsidR="00126871" w:rsidRPr="0059383C" w:rsidRDefault="00AA4598" w:rsidP="00126871">
      <w:pPr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одржавање</w:t>
      </w:r>
      <w:r w:rsidR="00126871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</w:t>
      </w:r>
      <w:bookmarkStart w:id="0" w:name="_Hlk69208728"/>
      <w:r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>обнављање јавне инфраструктуре</w:t>
      </w:r>
      <w:bookmarkEnd w:id="0"/>
      <w:r w:rsidR="00126871" w:rsidRPr="00593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14:paraId="2F7B450B" w14:textId="65E89DE1" w:rsidR="00F40FCA" w:rsidRPr="0059383C" w:rsidRDefault="00AA4598" w:rsidP="00F40F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9383C">
        <w:rPr>
          <w:rFonts w:ascii="Times New Roman" w:hAnsi="Times New Roman"/>
          <w:sz w:val="24"/>
          <w:szCs w:val="24"/>
          <w:lang w:val="sr-Cyrl-CS"/>
        </w:rPr>
        <w:t xml:space="preserve">одржавање </w:t>
      </w:r>
      <w:r w:rsidR="00CD4930" w:rsidRPr="0059383C">
        <w:rPr>
          <w:rFonts w:ascii="Times New Roman" w:hAnsi="Times New Roman"/>
          <w:sz w:val="24"/>
          <w:szCs w:val="24"/>
          <w:lang w:val="sr-Cyrl-RS"/>
        </w:rPr>
        <w:t>објеката спортске инфраструктуре у јавној својини Општине</w:t>
      </w:r>
      <w:r w:rsidR="0059383C" w:rsidRPr="005938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D4930" w:rsidRPr="0059383C">
        <w:rPr>
          <w:rFonts w:ascii="Times New Roman" w:hAnsi="Times New Roman"/>
          <w:sz w:val="24"/>
          <w:szCs w:val="24"/>
          <w:lang w:val="sr-Cyrl-RS"/>
        </w:rPr>
        <w:t>Лајковац у Лајковцу</w:t>
      </w:r>
    </w:p>
    <w:p w14:paraId="21F6A412" w14:textId="4B6B92DE" w:rsidR="00D563DA" w:rsidRPr="0059383C" w:rsidRDefault="00D563DA" w:rsidP="00F40F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9383C">
        <w:rPr>
          <w:rFonts w:ascii="Times New Roman" w:hAnsi="Times New Roman"/>
          <w:sz w:val="24"/>
          <w:szCs w:val="24"/>
          <w:lang w:val="sr-Cyrl-RS"/>
        </w:rPr>
        <w:t>одржавање погона за пречишћавање отпадних вода</w:t>
      </w:r>
    </w:p>
    <w:p w14:paraId="7519CEB2" w14:textId="77777777" w:rsidR="00D0379F" w:rsidRPr="0059383C" w:rsidRDefault="00D0379F" w:rsidP="00D0379F">
      <w:p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7D44FC8" w14:textId="77777777" w:rsidR="00126871" w:rsidRPr="0059383C" w:rsidRDefault="00126871" w:rsidP="00126871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054F1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848B4" w14:textId="4BCE9B82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III</w:t>
      </w:r>
      <w:r w:rsidR="0059383C" w:rsidRP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НАМЕНА И ВИСИНА СРЕДСТАВА</w:t>
      </w:r>
    </w:p>
    <w:p w14:paraId="35C9D3F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 xml:space="preserve">Средства намењена за спровођење јавних радова користе се за: </w:t>
      </w:r>
    </w:p>
    <w:p w14:paraId="0FC99E7E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21181" w14:textId="310C8611" w:rsidR="00126871" w:rsidRPr="0059383C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исплату накнаде за обављен посао по основу уговора о привременим и повременим пословима лицима укљученим у јавне радове:</w:t>
      </w:r>
    </w:p>
    <w:p w14:paraId="23DA3013" w14:textId="75C309ED" w:rsidR="00126871" w:rsidRPr="0059383C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са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59383C">
        <w:rPr>
          <w:rFonts w:ascii="Times New Roman" w:hAnsi="Times New Roman" w:cs="Times New Roman"/>
          <w:sz w:val="24"/>
          <w:szCs w:val="24"/>
        </w:rPr>
        <w:t xml:space="preserve">и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9383C">
        <w:rPr>
          <w:rFonts w:ascii="Times New Roman" w:hAnsi="Times New Roman" w:cs="Times New Roman"/>
          <w:sz w:val="24"/>
          <w:szCs w:val="24"/>
        </w:rPr>
        <w:t xml:space="preserve"> степеном стручне спреме у висини </w:t>
      </w:r>
      <w:r w:rsidR="00BF1038" w:rsidRPr="0059383C">
        <w:rPr>
          <w:rFonts w:ascii="Times New Roman" w:hAnsi="Times New Roman" w:cs="Times New Roman"/>
          <w:sz w:val="24"/>
          <w:szCs w:val="24"/>
        </w:rPr>
        <w:t>до</w:t>
      </w:r>
      <w:r w:rsidR="009F3483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D563DA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59383C">
        <w:rPr>
          <w:rFonts w:ascii="Times New Roman" w:hAnsi="Times New Roman" w:cs="Times New Roman"/>
          <w:b/>
          <w:sz w:val="24"/>
          <w:szCs w:val="24"/>
        </w:rPr>
        <w:t>0</w:t>
      </w:r>
      <w:r w:rsidRPr="0059383C">
        <w:rPr>
          <w:rFonts w:ascii="Times New Roman" w:hAnsi="Times New Roman" w:cs="Times New Roman"/>
          <w:b/>
          <w:sz w:val="24"/>
          <w:szCs w:val="24"/>
        </w:rPr>
        <w:t>00,00</w:t>
      </w:r>
      <w:r w:rsidRPr="0059383C">
        <w:rPr>
          <w:rFonts w:ascii="Times New Roman" w:hAnsi="Times New Roman" w:cs="Times New Roman"/>
          <w:sz w:val="24"/>
          <w:szCs w:val="24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 накнада</w:t>
      </w:r>
      <w:r w:rsidR="003113AD"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обухвата и трошкове доласка и одласка са рада;</w:t>
      </w:r>
    </w:p>
    <w:p w14:paraId="04730A8B" w14:textId="5A4DFE56" w:rsidR="00646DE3" w:rsidRPr="0059383C" w:rsidRDefault="00646DE3" w:rsidP="00646D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са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9383C">
        <w:rPr>
          <w:rFonts w:ascii="Times New Roman" w:hAnsi="Times New Roman" w:cs="Times New Roman"/>
          <w:sz w:val="24"/>
          <w:szCs w:val="24"/>
        </w:rPr>
        <w:t xml:space="preserve"> и </w:t>
      </w:r>
      <w:r w:rsidRPr="0059383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F3483" w:rsidRPr="005938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</w:rPr>
        <w:t>степеном стручне спреме у висини до</w:t>
      </w:r>
      <w:r w:rsidR="009F3483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D563DA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785369" w:rsidRPr="0059383C">
        <w:rPr>
          <w:rFonts w:ascii="Times New Roman" w:hAnsi="Times New Roman" w:cs="Times New Roman"/>
          <w:b/>
          <w:sz w:val="24"/>
          <w:szCs w:val="24"/>
        </w:rPr>
        <w:t>8</w:t>
      </w:r>
      <w:r w:rsidRPr="0059383C">
        <w:rPr>
          <w:rFonts w:ascii="Times New Roman" w:hAnsi="Times New Roman" w:cs="Times New Roman"/>
          <w:b/>
          <w:sz w:val="24"/>
          <w:szCs w:val="24"/>
        </w:rPr>
        <w:t>.000,00</w:t>
      </w:r>
      <w:r w:rsidRPr="0059383C">
        <w:rPr>
          <w:rFonts w:ascii="Times New Roman" w:hAnsi="Times New Roman" w:cs="Times New Roman"/>
          <w:sz w:val="24"/>
          <w:szCs w:val="24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 накнада</w:t>
      </w:r>
      <w:r w:rsidRPr="0059383C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обухвата и трошкове доласка и одласка са рада;</w:t>
      </w:r>
    </w:p>
    <w:p w14:paraId="4C682E78" w14:textId="450319BD" w:rsidR="00126871" w:rsidRPr="0059383C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накнаду трошкова спровођења јавних радова, у свим областима спровођења, у висини од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A6401F" w:rsidRPr="0059383C">
        <w:rPr>
          <w:rFonts w:ascii="Times New Roman" w:hAnsi="Times New Roman" w:cs="Times New Roman"/>
          <w:b/>
          <w:sz w:val="24"/>
          <w:szCs w:val="24"/>
        </w:rPr>
        <w:t>1</w:t>
      </w:r>
      <w:r w:rsidR="00D563DA" w:rsidRPr="0059383C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59383C">
        <w:rPr>
          <w:rFonts w:ascii="Times New Roman" w:hAnsi="Times New Roman" w:cs="Times New Roman"/>
          <w:b/>
          <w:sz w:val="24"/>
          <w:szCs w:val="24"/>
        </w:rPr>
        <w:t>.</w:t>
      </w:r>
      <w:r w:rsidR="002A7AD1" w:rsidRPr="0059383C">
        <w:rPr>
          <w:rFonts w:ascii="Times New Roman" w:hAnsi="Times New Roman" w:cs="Times New Roman"/>
          <w:b/>
          <w:sz w:val="24"/>
          <w:szCs w:val="24"/>
        </w:rPr>
        <w:t>0</w:t>
      </w:r>
      <w:r w:rsidRPr="0059383C">
        <w:rPr>
          <w:rFonts w:ascii="Times New Roman" w:hAnsi="Times New Roman" w:cs="Times New Roman"/>
          <w:b/>
          <w:sz w:val="24"/>
          <w:szCs w:val="24"/>
        </w:rPr>
        <w:t>00,00</w:t>
      </w:r>
      <w:r w:rsidRPr="0059383C">
        <w:rPr>
          <w:rFonts w:ascii="Times New Roman" w:hAnsi="Times New Roman" w:cs="Times New Roman"/>
          <w:sz w:val="24"/>
          <w:szCs w:val="24"/>
        </w:rPr>
        <w:t xml:space="preserve"> динара по лицу.</w:t>
      </w:r>
    </w:p>
    <w:p w14:paraId="53CB7F5E" w14:textId="3005EAE7" w:rsidR="00756194" w:rsidRPr="0059383C" w:rsidRDefault="00756194" w:rsidP="002A7A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E8F31E" w14:textId="77777777" w:rsidR="00D0379F" w:rsidRPr="0059383C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F1E61A1" w14:textId="77777777" w:rsidR="00756194" w:rsidRPr="0059383C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3C20" w14:textId="5CAEAF60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IV</w:t>
      </w:r>
      <w:r w:rsidR="0059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b/>
          <w:sz w:val="24"/>
          <w:szCs w:val="24"/>
        </w:rPr>
        <w:t>ПОДНОШЕЊЕ ПРИЈАВЕ</w:t>
      </w:r>
    </w:p>
    <w:p w14:paraId="50D35AE9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Услови за подношење пријаве</w:t>
      </w:r>
    </w:p>
    <w:p w14:paraId="389BFD38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Право учешћа на Јавном </w:t>
      </w:r>
      <w:r w:rsidR="00D94301" w:rsidRPr="0059383C">
        <w:rPr>
          <w:rFonts w:ascii="Times New Roman" w:hAnsi="Times New Roman" w:cs="Times New Roman"/>
          <w:sz w:val="24"/>
          <w:szCs w:val="24"/>
        </w:rPr>
        <w:t>позиву</w:t>
      </w:r>
      <w:r w:rsidRPr="0059383C">
        <w:rPr>
          <w:rFonts w:ascii="Times New Roman" w:hAnsi="Times New Roman" w:cs="Times New Roman"/>
          <w:sz w:val="24"/>
          <w:szCs w:val="24"/>
        </w:rPr>
        <w:t xml:space="preserve"> за организовање спровођења јавних радова на којима се ангажују незапослена лица имају:</w:t>
      </w:r>
    </w:p>
    <w:p w14:paraId="76DD97C8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органи јединице локалне самоуправе</w:t>
      </w:r>
    </w:p>
    <w:p w14:paraId="2E14B956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јавне установе и јавна предузећа</w:t>
      </w:r>
    </w:p>
    <w:p w14:paraId="6C16DE73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привредна друштва</w:t>
      </w:r>
    </w:p>
    <w:p w14:paraId="4460C32F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предузетници</w:t>
      </w:r>
    </w:p>
    <w:p w14:paraId="4F2CC102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задруге</w:t>
      </w:r>
    </w:p>
    <w:p w14:paraId="02F548E4" w14:textId="77777777" w:rsidR="00126871" w:rsidRPr="0059383C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удружења која имају статус правног лица, односно која су уписана у Регистар Агенције за привредне регистре.</w:t>
      </w:r>
    </w:p>
    <w:p w14:paraId="0EFF04F7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lastRenderedPageBreak/>
        <w:t>Право на доделу средстава за спровођење јавног рада послодавац може да оствари под условом да:</w:t>
      </w:r>
    </w:p>
    <w:p w14:paraId="686E2AD4" w14:textId="7B429203" w:rsidR="008A029A" w:rsidRPr="0059383C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запошљава првенствено </w:t>
      </w:r>
      <w:r w:rsidR="008A029A" w:rsidRPr="0059383C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лица без квалификација и ниско квалификована лица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4E348F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>Роме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незапослена лица са </w:t>
      </w:r>
      <w:r w:rsidR="008A029A" w:rsidRPr="0059383C">
        <w:rPr>
          <w:rFonts w:ascii="Times New Roman" w:hAnsi="Times New Roman" w:cs="Times New Roman"/>
          <w:bCs/>
          <w:sz w:val="24"/>
          <w:szCs w:val="24"/>
        </w:rPr>
        <w:t xml:space="preserve">III и IV степеном стручне спреме </w:t>
      </w:r>
      <w:r w:rsidR="008A029A" w:rsidRPr="005938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</w:t>
      </w:r>
      <w:r w:rsidR="008A029A" w:rsidRPr="0059383C">
        <w:rPr>
          <w:rFonts w:ascii="Times New Roman" w:hAnsi="Times New Roman" w:cs="Times New Roman"/>
          <w:bCs/>
          <w:sz w:val="24"/>
          <w:szCs w:val="24"/>
        </w:rPr>
        <w:t>жене</w:t>
      </w:r>
    </w:p>
    <w:p w14:paraId="656E0292" w14:textId="77777777" w:rsidR="00126871" w:rsidRPr="0059383C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је у пријави за јавне радове навео </w:t>
      </w:r>
      <w:r w:rsidRPr="0059383C">
        <w:rPr>
          <w:rFonts w:ascii="Times New Roman" w:hAnsi="Times New Roman" w:cs="Times New Roman"/>
          <w:b/>
          <w:sz w:val="24"/>
          <w:szCs w:val="24"/>
        </w:rPr>
        <w:t>детаљан опис</w:t>
      </w:r>
      <w:r w:rsidRPr="0059383C">
        <w:rPr>
          <w:rFonts w:ascii="Times New Roman" w:hAnsi="Times New Roman" w:cs="Times New Roman"/>
          <w:sz w:val="24"/>
          <w:szCs w:val="24"/>
        </w:rPr>
        <w:t xml:space="preserve"> и динамику активности јавног рада (термин план);</w:t>
      </w:r>
    </w:p>
    <w:p w14:paraId="48658909" w14:textId="77777777" w:rsidR="00126871" w:rsidRPr="0059383C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3B320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Документација за подношење пријаве</w:t>
      </w:r>
    </w:p>
    <w:p w14:paraId="670D86EB" w14:textId="77777777" w:rsidR="00126871" w:rsidRPr="0059383C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Пријава за јавне радове на прописаном обрасцу;</w:t>
      </w:r>
    </w:p>
    <w:p w14:paraId="0CFDCC2D" w14:textId="77777777" w:rsidR="00126871" w:rsidRPr="0059383C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фотокопија решења надлежног органа о упису у регистар, уколико послодавац - извођач јавног рада није регистрован у АПР;</w:t>
      </w:r>
    </w:p>
    <w:p w14:paraId="7F8E95E9" w14:textId="77777777" w:rsidR="00126871" w:rsidRPr="0059383C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 xml:space="preserve">фотографије места извођења јавног рада - (максимално три </w:t>
      </w:r>
      <w:r w:rsidR="00BF1038" w:rsidRPr="0059383C">
        <w:rPr>
          <w:rFonts w:ascii="Times New Roman" w:hAnsi="Times New Roman"/>
          <w:sz w:val="24"/>
          <w:szCs w:val="24"/>
        </w:rPr>
        <w:t xml:space="preserve">фотографије за сваку локацију) </w:t>
      </w:r>
    </w:p>
    <w:p w14:paraId="30985AE2" w14:textId="77777777" w:rsidR="00126871" w:rsidRPr="0059383C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14:paraId="330DAC98" w14:textId="6F082008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1B8E3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59383C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Одлука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 о одобравању средстава за</w:t>
      </w:r>
      <w:r w:rsidR="00756194" w:rsidRPr="0059383C">
        <w:rPr>
          <w:rFonts w:ascii="Times New Roman" w:hAnsi="Times New Roman" w:cs="Times New Roman"/>
          <w:sz w:val="24"/>
          <w:szCs w:val="24"/>
        </w:rPr>
        <w:t xml:space="preserve"> спровођење јавних радова донос</w:t>
      </w:r>
      <w:r w:rsidRPr="0059383C">
        <w:rPr>
          <w:rFonts w:ascii="Times New Roman" w:hAnsi="Times New Roman" w:cs="Times New Roman"/>
          <w:sz w:val="24"/>
          <w:szCs w:val="24"/>
        </w:rPr>
        <w:t>и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 се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након провере испуњености услова из Јавног </w:t>
      </w:r>
      <w:r w:rsidR="00D94301" w:rsidRPr="0059383C">
        <w:rPr>
          <w:rFonts w:ascii="Times New Roman" w:hAnsi="Times New Roman" w:cs="Times New Roman"/>
          <w:sz w:val="24"/>
          <w:szCs w:val="24"/>
        </w:rPr>
        <w:t>позива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 односно приложене документације послодавца-извођача јавног рада, у року од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59383C">
        <w:rPr>
          <w:rFonts w:ascii="Times New Roman" w:hAnsi="Times New Roman" w:cs="Times New Roman"/>
          <w:sz w:val="24"/>
          <w:szCs w:val="24"/>
        </w:rPr>
        <w:t>15</w:t>
      </w:r>
      <w:r w:rsidR="005F5E09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дана од дана истека рока за подношење пријава. </w:t>
      </w:r>
      <w:r w:rsidR="005701B4" w:rsidRPr="0059383C">
        <w:rPr>
          <w:rFonts w:ascii="Times New Roman" w:hAnsi="Times New Roman" w:cs="Times New Roman"/>
          <w:sz w:val="24"/>
          <w:szCs w:val="24"/>
        </w:rPr>
        <w:t xml:space="preserve">Председник Општине доноси Одлуку о одобравању </w:t>
      </w:r>
      <w:r w:rsidR="005E0843" w:rsidRPr="0059383C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9383C">
        <w:rPr>
          <w:rFonts w:ascii="Times New Roman" w:hAnsi="Times New Roman" w:cs="Times New Roman"/>
          <w:sz w:val="24"/>
          <w:szCs w:val="24"/>
        </w:rPr>
        <w:t>прибављеном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 мишљењу и препоруци </w:t>
      </w:r>
      <w:r w:rsidR="00BD0466" w:rsidRPr="0059383C">
        <w:rPr>
          <w:rFonts w:ascii="Times New Roman" w:hAnsi="Times New Roman" w:cs="Times New Roman"/>
          <w:sz w:val="24"/>
          <w:szCs w:val="24"/>
        </w:rPr>
        <w:t xml:space="preserve">Локалног </w:t>
      </w:r>
      <w:r w:rsidR="00126871" w:rsidRPr="0059383C">
        <w:rPr>
          <w:rFonts w:ascii="Times New Roman" w:hAnsi="Times New Roman" w:cs="Times New Roman"/>
          <w:sz w:val="24"/>
          <w:szCs w:val="24"/>
        </w:rPr>
        <w:t>Савета за запошљавање</w:t>
      </w:r>
      <w:r w:rsidR="005E0843"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31979E5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59383C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Локални </w:t>
      </w:r>
      <w:r w:rsidR="00126871" w:rsidRPr="0059383C">
        <w:rPr>
          <w:rFonts w:ascii="Times New Roman" w:hAnsi="Times New Roman" w:cs="Times New Roman"/>
          <w:sz w:val="24"/>
          <w:szCs w:val="24"/>
        </w:rPr>
        <w:t xml:space="preserve">Савет за </w:t>
      </w:r>
      <w:r w:rsidR="00096F21" w:rsidRPr="0059383C">
        <w:rPr>
          <w:rFonts w:ascii="Times New Roman" w:hAnsi="Times New Roman" w:cs="Times New Roman"/>
          <w:sz w:val="24"/>
          <w:szCs w:val="24"/>
        </w:rPr>
        <w:t>запошљавање</w:t>
      </w:r>
      <w:r w:rsidR="00126871" w:rsidRPr="0059383C">
        <w:rPr>
          <w:rFonts w:ascii="Times New Roman" w:hAnsi="Times New Roman" w:cs="Times New Roman"/>
          <w:sz w:val="24"/>
          <w:szCs w:val="24"/>
        </w:rPr>
        <w:t>, задржава право да приликом предлога за одлучивање које потписује председник Општине, изврши корекцију дужине</w:t>
      </w:r>
      <w:r w:rsidR="00785369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59383C">
        <w:rPr>
          <w:rFonts w:ascii="Times New Roman" w:hAnsi="Times New Roman" w:cs="Times New Roman"/>
          <w:sz w:val="24"/>
          <w:szCs w:val="24"/>
        </w:rPr>
        <w:t>јавног рада и/или броја лица, у складу са износом средстава који је опредељен за Јавне радове.</w:t>
      </w:r>
    </w:p>
    <w:p w14:paraId="4567050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Председник општине, директор Филијале Националне службе и послодавац-извођач јавног рада закључују уговор о спровођењу јавног рада, којим се ближе уређују међусобна права и обавезе. Рок за закључивање уговора о спровођењу јавног рада је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59383C">
        <w:rPr>
          <w:rFonts w:ascii="Times New Roman" w:hAnsi="Times New Roman" w:cs="Times New Roman"/>
          <w:sz w:val="24"/>
          <w:szCs w:val="24"/>
        </w:rPr>
        <w:t>10</w:t>
      </w:r>
      <w:r w:rsidR="00EA25C4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</w:rPr>
        <w:t>дана од дана доношења Одлуке о одобравању</w:t>
      </w:r>
      <w:r w:rsidR="00785369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9383C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59383C">
        <w:rPr>
          <w:rFonts w:ascii="Times New Roman" w:hAnsi="Times New Roman" w:cs="Times New Roman"/>
          <w:sz w:val="24"/>
          <w:szCs w:val="24"/>
        </w:rPr>
        <w:t>.</w:t>
      </w:r>
    </w:p>
    <w:p w14:paraId="46BC63AA" w14:textId="6AE57775" w:rsidR="00BA697A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823FD5" w14:textId="33D7A0CD" w:rsidR="00BA697A" w:rsidRPr="0059383C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14:paraId="5A579EA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33D3BC02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Послодавац - извођач јавног рада је дужан да након донете Одлуке о одобравању </w:t>
      </w:r>
      <w:r w:rsidR="005E0843" w:rsidRPr="0059383C">
        <w:rPr>
          <w:rFonts w:ascii="Times New Roman" w:hAnsi="Times New Roman" w:cs="Times New Roman"/>
          <w:sz w:val="24"/>
          <w:szCs w:val="24"/>
        </w:rPr>
        <w:t xml:space="preserve">финансирања трошкова </w:t>
      </w:r>
      <w:r w:rsidRPr="0059383C">
        <w:rPr>
          <w:rFonts w:ascii="Times New Roman" w:hAnsi="Times New Roman" w:cs="Times New Roman"/>
          <w:sz w:val="24"/>
          <w:szCs w:val="24"/>
        </w:rPr>
        <w:t xml:space="preserve">за </w:t>
      </w:r>
      <w:r w:rsidR="005E0843" w:rsidRPr="0059383C">
        <w:rPr>
          <w:rFonts w:ascii="Times New Roman" w:hAnsi="Times New Roman" w:cs="Times New Roman"/>
          <w:sz w:val="24"/>
          <w:szCs w:val="24"/>
        </w:rPr>
        <w:t>организовање спровођења</w:t>
      </w:r>
      <w:r w:rsidRPr="0059383C">
        <w:rPr>
          <w:rFonts w:ascii="Times New Roman" w:hAnsi="Times New Roman" w:cs="Times New Roman"/>
          <w:sz w:val="24"/>
          <w:szCs w:val="24"/>
        </w:rPr>
        <w:t xml:space="preserve"> јавних радова радно ангажује лица са евиденције незапослених, чију је</w:t>
      </w:r>
      <w:r w:rsidR="00CD05C8" w:rsidRPr="0059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6F21" w:rsidRPr="0059383C">
        <w:rPr>
          <w:rFonts w:ascii="Times New Roman" w:hAnsi="Times New Roman" w:cs="Times New Roman"/>
          <w:sz w:val="24"/>
          <w:szCs w:val="24"/>
        </w:rPr>
        <w:t>проверу</w:t>
      </w:r>
      <w:r w:rsidR="0059383C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="009F3483" w:rsidRPr="0059383C">
        <w:rPr>
          <w:rFonts w:ascii="Times New Roman" w:hAnsi="Times New Roman" w:cs="Times New Roman"/>
          <w:sz w:val="24"/>
          <w:szCs w:val="24"/>
        </w:rPr>
        <w:t>извршила Национална служба</w:t>
      </w:r>
      <w:r w:rsidR="00861129" w:rsidRPr="0059383C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Датум ангажовања лица са којим је закључен уговор о привременим и повременим пословима не може бити пре датума закључења уговора о спровођењу јавног рада, нити након 40 дана од дана доношења Одлуке о одобравању средстава за спровођење јавних радова.</w:t>
      </w:r>
    </w:p>
    <w:p w14:paraId="4443B8B7" w14:textId="20C886C1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lastRenderedPageBreak/>
        <w:t>Документација за закључивање уговора о спровођењу јавног рада:</w:t>
      </w:r>
    </w:p>
    <w:p w14:paraId="47E66F3B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64C11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уговори о привременим и повременим пословима са незапосленим лицима, као доказ о ангажовању лица на јавном раду;</w:t>
      </w:r>
    </w:p>
    <w:p w14:paraId="342E4F0F" w14:textId="484761C9" w:rsidR="00DC63AF" w:rsidRPr="0059383C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нови термин план, уколико је у поступку разматрања пријаве за спровођење јавног рада извршена корекција броја лица и/или дужине трајања јавног рада;</w:t>
      </w:r>
    </w:p>
    <w:p w14:paraId="3C8B3C29" w14:textId="6059E3AB" w:rsidR="00DC63AF" w:rsidRPr="0059383C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color w:val="auto"/>
        </w:rPr>
      </w:pPr>
      <w:r w:rsidRPr="0059383C">
        <w:rPr>
          <w:rFonts w:ascii="Times New Roman" w:hAnsi="Times New Roman" w:cs="Times New Roman"/>
          <w:color w:val="auto"/>
        </w:rP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0E5C3294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спецификација средстава/материјала за рад, у складу са одобреним средствима за трошкове спровођења јавног рада;</w:t>
      </w:r>
    </w:p>
    <w:p w14:paraId="020D1164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овлашћења;</w:t>
      </w:r>
    </w:p>
    <w:p w14:paraId="4A60D097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одговарајуће средство обезбеђења уговорних обавеза у складу са извором финансирања послодавца-извођача јавног рада;</w:t>
      </w:r>
    </w:p>
    <w:p w14:paraId="7F2F1196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доказ о извршеној регистрацији меница (за правно лице);</w:t>
      </w:r>
    </w:p>
    <w:p w14:paraId="4BC2AB71" w14:textId="77777777" w:rsidR="00126871" w:rsidRPr="0059383C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фотокопија/очитана лична карта корисника средстава/жиранта;</w:t>
      </w:r>
    </w:p>
    <w:p w14:paraId="0637E2F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У циљу закључења уговора, послодавац - извођач јавног рада је у обавези да достави и одговарајућа средства обезбеђења уговорних обавеза:</w:t>
      </w:r>
    </w:p>
    <w:p w14:paraId="19AE35A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4DD57C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0403D34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CC6352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-две истоветне бланко трасиране менице корисника средстава са једним жирантом, са меничним овлашћењем;</w:t>
      </w:r>
    </w:p>
    <w:p w14:paraId="390AFA2F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CBC28" w14:textId="77777777" w:rsidR="00D86CDE" w:rsidRPr="0059383C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B37A0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26FA347B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-</w:t>
      </w:r>
      <w:r w:rsidR="0059383C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</w:rPr>
        <w:t>две истоветне бланко соло менице са меничним овлашћењима;</w:t>
      </w:r>
    </w:p>
    <w:p w14:paraId="30AF8C5E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A8AD91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37176F17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0D8FE9" w14:textId="391EC130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- изјава одговорног лица да су обезбеђени сви предуслови за отпочињање спровођења јавног рада и да не постоји могућност</w:t>
      </w:r>
      <w:r w:rsidR="0059383C" w:rsidRPr="0059383C">
        <w:rPr>
          <w:rFonts w:ascii="Times New Roman" w:hAnsi="Times New Roman" w:cs="Times New Roman"/>
          <w:sz w:val="24"/>
          <w:szCs w:val="24"/>
        </w:rPr>
        <w:t xml:space="preserve"> </w:t>
      </w:r>
      <w:r w:rsidRPr="0059383C">
        <w:rPr>
          <w:rFonts w:ascii="Times New Roman" w:hAnsi="Times New Roman" w:cs="Times New Roman"/>
          <w:sz w:val="24"/>
          <w:szCs w:val="24"/>
        </w:rPr>
        <w:t>прилагања средства обезбеђења (менице).</w:t>
      </w:r>
    </w:p>
    <w:p w14:paraId="3856AD38" w14:textId="6C76DBF8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E1AAE9" w14:textId="77777777" w:rsidR="0059383C" w:rsidRPr="0059383C" w:rsidRDefault="0059383C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Жирант може бити свако пословно способно физичко лице које има редовна месечна примања на име зараде или пензије, независно од висине примања, као и физичко лице које обавља самосталну делатност (предузетник), односно лице које самостално обавља делатност у складу са посебним законом (нпр.адвокат, нотар, приватни извршитељ и сл.).</w:t>
      </w:r>
    </w:p>
    <w:p w14:paraId="65367E3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Почетком спровођења јавног рада сматра се датум пријаве на осигурање првог лица ангажованог на јавном раду.</w:t>
      </w:r>
    </w:p>
    <w:p w14:paraId="445FBD61" w14:textId="17E58710" w:rsidR="00126871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B41CF" w14:textId="70DF5728" w:rsid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F94A3" w14:textId="77777777" w:rsidR="0059383C" w:rsidRPr="0059383C" w:rsidRDefault="0059383C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lastRenderedPageBreak/>
        <w:t>VII ОБАВЕЗЕ ИЗВОЂАЧА ЈАВНОГ РАДА</w:t>
      </w:r>
    </w:p>
    <w:p w14:paraId="66B69DEF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Послодавац - извођач јавног рада дужан је да:</w:t>
      </w:r>
    </w:p>
    <w:p w14:paraId="52626F8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 xml:space="preserve">лица ангажована на спровођењу јавног рада задржи најмање у дужини трајања уговорене обавезе;у случају престанка радног ангажовања лица послодавац је у обавези да у року од 15 дана од дана престанка радног ангажовања изврши замену другим незапосленим лицем, за преостало време трајања уговора, чију је </w:t>
      </w:r>
      <w:r w:rsidR="00096F21" w:rsidRPr="0059383C">
        <w:rPr>
          <w:rFonts w:ascii="Times New Roman" w:hAnsi="Times New Roman"/>
          <w:sz w:val="24"/>
          <w:szCs w:val="24"/>
        </w:rPr>
        <w:t xml:space="preserve">проверу </w:t>
      </w:r>
      <w:r w:rsidRPr="0059383C">
        <w:rPr>
          <w:rFonts w:ascii="Times New Roman" w:hAnsi="Times New Roman"/>
          <w:sz w:val="24"/>
          <w:szCs w:val="24"/>
        </w:rPr>
        <w:t xml:space="preserve">извршила Национална служба </w:t>
      </w:r>
    </w:p>
    <w:p w14:paraId="745124AA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обезбеди вођу прог</w:t>
      </w:r>
      <w:r w:rsidR="00C27274" w:rsidRPr="0059383C">
        <w:rPr>
          <w:rFonts w:ascii="Times New Roman" w:hAnsi="Times New Roman"/>
          <w:sz w:val="24"/>
          <w:szCs w:val="24"/>
        </w:rPr>
        <w:t>рама јавног рада за незапослена лица ангажована на јавном</w:t>
      </w:r>
      <w:r w:rsidRPr="0059383C">
        <w:rPr>
          <w:rFonts w:ascii="Times New Roman" w:hAnsi="Times New Roman"/>
          <w:sz w:val="24"/>
          <w:szCs w:val="24"/>
        </w:rPr>
        <w:t xml:space="preserve"> раду;</w:t>
      </w:r>
    </w:p>
    <w:p w14:paraId="67F8881D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организује заштиту и безбедност радно ангажованих, у складу са законом и захтевом стандарда за конкретне послове јавног рада;</w:t>
      </w:r>
    </w:p>
    <w:p w14:paraId="448AB234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 xml:space="preserve">изврши пријаву ангажованих лица на обавезно социјално осигурање; </w:t>
      </w:r>
    </w:p>
    <w:p w14:paraId="17E33D6D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редовно уплаћује порез и доприносе за обавезно социјално осигурање и доставља доказе о уплати пореза и доприноса за обавезно социјално осигурање за лица из уговора;</w:t>
      </w:r>
    </w:p>
    <w:p w14:paraId="03B82B7C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редовно врши исплату уговорене накнаде за обављен посао на текуће рачуне ангажованих лица;</w:t>
      </w:r>
    </w:p>
    <w:p w14:paraId="4B68DFF4" w14:textId="21632D0B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редовно доставља доказе о утрошку пренетих средстава за трошкове накнаде за обављен посао</w:t>
      </w:r>
      <w:r w:rsidR="00EE7E14" w:rsidRPr="0059383C">
        <w:rPr>
          <w:rFonts w:ascii="Times New Roman" w:hAnsi="Times New Roman"/>
          <w:sz w:val="24"/>
          <w:szCs w:val="24"/>
        </w:rPr>
        <w:t xml:space="preserve"> </w:t>
      </w:r>
      <w:r w:rsidRPr="0059383C">
        <w:rPr>
          <w:rFonts w:ascii="Times New Roman" w:hAnsi="Times New Roman"/>
          <w:sz w:val="24"/>
          <w:szCs w:val="24"/>
        </w:rPr>
        <w:t>и спровођења јавног рада, у складу са уговором;</w:t>
      </w:r>
    </w:p>
    <w:p w14:paraId="11647E6B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месечно доставља извештај о спровођењу јавног рада на прописаном обрасцу;</w:t>
      </w:r>
    </w:p>
    <w:p w14:paraId="57527C20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благовремено извести Националну службу о свим променама од значаја за реализацију јавног рада;</w:t>
      </w:r>
    </w:p>
    <w:p w14:paraId="1270CCBE" w14:textId="77777777" w:rsidR="00126871" w:rsidRPr="0059383C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83C">
        <w:rPr>
          <w:rFonts w:ascii="Times New Roman" w:hAnsi="Times New Roman"/>
          <w:sz w:val="24"/>
          <w:szCs w:val="24"/>
        </w:rPr>
        <w:t>Националној служби омогући контролу реализације уговорних обавеза и увид у сву потребну документацију и ток спровођења јавног рада.</w:t>
      </w:r>
    </w:p>
    <w:p w14:paraId="0C6B44D5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У случају да послодавац - извођач јавног рада не реализује обавезе дефинисане уговором, дужан је да врати износ исплаћених средстава увећан за законску затезну камату од датума преноса средстава.</w:t>
      </w:r>
    </w:p>
    <w:p w14:paraId="469CB4BB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BC5541" w14:textId="77777777" w:rsidR="00A7462E" w:rsidRPr="0059383C" w:rsidRDefault="00A7462E" w:rsidP="00A36F1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1F668B" w14:textId="77777777" w:rsidR="002F77FA" w:rsidRPr="0059383C" w:rsidRDefault="002F77FA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DCAB9" w14:textId="77777777" w:rsidR="00126871" w:rsidRPr="0059383C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Пријава за спровођење јавног рада подноси се у два примерка, организационој јединици Национaлне службе – Филијала Ваљево, Испостава Лајковац.</w:t>
      </w:r>
    </w:p>
    <w:p w14:paraId="77D34035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Јавни </w:t>
      </w:r>
      <w:r w:rsidR="00D94301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позив </w:t>
      </w:r>
      <w:r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је отворен </w:t>
      </w:r>
      <w:r w:rsidR="007B5072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59383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593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F0C" w:rsidRPr="0059383C">
        <w:rPr>
          <w:rFonts w:ascii="Times New Roman" w:hAnsi="Times New Roman" w:cs="Times New Roman"/>
          <w:b/>
          <w:bCs/>
          <w:sz w:val="24"/>
          <w:szCs w:val="24"/>
        </w:rPr>
        <w:t>на сајту Општине Лајковац и сајту Националне службе за запошљавање</w:t>
      </w:r>
      <w:r w:rsidR="001E4058" w:rsidRPr="005938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 xml:space="preserve">Све додатне информације могу се добити у Националној служби за запошљавање, Филијала Ваљево, Испостава Лајковац телефон: 014/3431-107. </w:t>
      </w:r>
    </w:p>
    <w:p w14:paraId="075A2576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83C">
        <w:rPr>
          <w:rFonts w:ascii="Times New Roman" w:hAnsi="Times New Roman" w:cs="Times New Roman"/>
          <w:sz w:val="24"/>
          <w:szCs w:val="24"/>
        </w:rPr>
        <w:t>Непотпуне и неблаговремене пријаве неће се узимати у разматрање.</w:t>
      </w:r>
    </w:p>
    <w:p w14:paraId="285BD9CA" w14:textId="77777777" w:rsidR="00126871" w:rsidRPr="0059383C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B01F0" w:rsidRPr="0059383C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3B01F0" w:rsidRPr="0059383C" w:rsidSect="00230028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8146" w14:textId="77777777" w:rsidR="00196A27" w:rsidRDefault="00196A27">
      <w:pPr>
        <w:spacing w:after="0" w:line="240" w:lineRule="auto"/>
      </w:pPr>
      <w:r>
        <w:separator/>
      </w:r>
    </w:p>
  </w:endnote>
  <w:endnote w:type="continuationSeparator" w:id="0">
    <w:p w14:paraId="0D6E9EF6" w14:textId="77777777" w:rsidR="00196A27" w:rsidRDefault="0019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026D" w14:textId="77777777" w:rsidR="00644411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08F51812" w:rsidR="00644411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59383C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7JiA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" stroked="f">
              <v:fill opacity="0"/>
              <v:textbox inset="0,0,0,0">
                <w:txbxContent>
                  <w:p w14:paraId="4BA7ED6B" w14:textId="08F51812" w:rsidR="00644411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59383C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2F1C" w14:textId="77777777" w:rsidR="00196A27" w:rsidRDefault="00196A27">
      <w:pPr>
        <w:spacing w:after="0" w:line="240" w:lineRule="auto"/>
      </w:pPr>
      <w:r>
        <w:separator/>
      </w:r>
    </w:p>
  </w:footnote>
  <w:footnote w:type="continuationSeparator" w:id="0">
    <w:p w14:paraId="5707D04C" w14:textId="77777777" w:rsidR="00196A27" w:rsidRDefault="0019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F83220A2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3772">
    <w:abstractNumId w:val="0"/>
  </w:num>
  <w:num w:numId="2" w16cid:durableId="204679872">
    <w:abstractNumId w:val="1"/>
  </w:num>
  <w:num w:numId="3" w16cid:durableId="1468235607">
    <w:abstractNumId w:val="2"/>
  </w:num>
  <w:num w:numId="4" w16cid:durableId="1727558493">
    <w:abstractNumId w:val="3"/>
  </w:num>
  <w:num w:numId="5" w16cid:durableId="527447329">
    <w:abstractNumId w:val="4"/>
  </w:num>
  <w:num w:numId="6" w16cid:durableId="1629243814">
    <w:abstractNumId w:val="5"/>
  </w:num>
  <w:num w:numId="7" w16cid:durableId="987245337">
    <w:abstractNumId w:val="11"/>
  </w:num>
  <w:num w:numId="8" w16cid:durableId="976959515">
    <w:abstractNumId w:val="13"/>
  </w:num>
  <w:num w:numId="9" w16cid:durableId="206644562">
    <w:abstractNumId w:val="8"/>
  </w:num>
  <w:num w:numId="10" w16cid:durableId="335037610">
    <w:abstractNumId w:val="14"/>
  </w:num>
  <w:num w:numId="11" w16cid:durableId="2105957394">
    <w:abstractNumId w:val="16"/>
  </w:num>
  <w:num w:numId="12" w16cid:durableId="1976329393">
    <w:abstractNumId w:val="6"/>
  </w:num>
  <w:num w:numId="13" w16cid:durableId="49504925">
    <w:abstractNumId w:val="12"/>
  </w:num>
  <w:num w:numId="14" w16cid:durableId="2018380862">
    <w:abstractNumId w:val="7"/>
  </w:num>
  <w:num w:numId="15" w16cid:durableId="695273043">
    <w:abstractNumId w:val="10"/>
  </w:num>
  <w:num w:numId="16" w16cid:durableId="1448886977">
    <w:abstractNumId w:val="4"/>
  </w:num>
  <w:num w:numId="17" w16cid:durableId="1431201283">
    <w:abstractNumId w:val="9"/>
  </w:num>
  <w:num w:numId="18" w16cid:durableId="664674066">
    <w:abstractNumId w:val="15"/>
  </w:num>
  <w:num w:numId="19" w16cid:durableId="8725703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1"/>
    <w:rsid w:val="000054B8"/>
    <w:rsid w:val="0000707D"/>
    <w:rsid w:val="00085F05"/>
    <w:rsid w:val="00096F21"/>
    <w:rsid w:val="000B488E"/>
    <w:rsid w:val="000C3FDF"/>
    <w:rsid w:val="000D62EF"/>
    <w:rsid w:val="000F14FD"/>
    <w:rsid w:val="000F28B6"/>
    <w:rsid w:val="000F2A3B"/>
    <w:rsid w:val="000F3375"/>
    <w:rsid w:val="001134AF"/>
    <w:rsid w:val="0011379F"/>
    <w:rsid w:val="00126871"/>
    <w:rsid w:val="00126F6A"/>
    <w:rsid w:val="001831BE"/>
    <w:rsid w:val="00196A27"/>
    <w:rsid w:val="001B0551"/>
    <w:rsid w:val="001B37C0"/>
    <w:rsid w:val="001C65B4"/>
    <w:rsid w:val="001E4058"/>
    <w:rsid w:val="00222E08"/>
    <w:rsid w:val="002425B9"/>
    <w:rsid w:val="0024306E"/>
    <w:rsid w:val="002439EE"/>
    <w:rsid w:val="0028272C"/>
    <w:rsid w:val="00283331"/>
    <w:rsid w:val="002A1CDB"/>
    <w:rsid w:val="002A2067"/>
    <w:rsid w:val="002A63B9"/>
    <w:rsid w:val="002A7AD1"/>
    <w:rsid w:val="002B0164"/>
    <w:rsid w:val="002F176F"/>
    <w:rsid w:val="002F77FA"/>
    <w:rsid w:val="003113AD"/>
    <w:rsid w:val="00333B48"/>
    <w:rsid w:val="00396D0C"/>
    <w:rsid w:val="003D33F0"/>
    <w:rsid w:val="004069A5"/>
    <w:rsid w:val="00415B52"/>
    <w:rsid w:val="00422AC5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E0B48"/>
    <w:rsid w:val="004E348F"/>
    <w:rsid w:val="004E5615"/>
    <w:rsid w:val="00513DE7"/>
    <w:rsid w:val="00532225"/>
    <w:rsid w:val="00532F45"/>
    <w:rsid w:val="00551D4D"/>
    <w:rsid w:val="00554134"/>
    <w:rsid w:val="005701B4"/>
    <w:rsid w:val="0059383C"/>
    <w:rsid w:val="005A3101"/>
    <w:rsid w:val="005B1010"/>
    <w:rsid w:val="005E0843"/>
    <w:rsid w:val="005F5E09"/>
    <w:rsid w:val="00632ACC"/>
    <w:rsid w:val="00646DE3"/>
    <w:rsid w:val="00647626"/>
    <w:rsid w:val="00660BDA"/>
    <w:rsid w:val="006760A8"/>
    <w:rsid w:val="00680C8A"/>
    <w:rsid w:val="00685024"/>
    <w:rsid w:val="006A266A"/>
    <w:rsid w:val="006A5307"/>
    <w:rsid w:val="006B631E"/>
    <w:rsid w:val="006C208A"/>
    <w:rsid w:val="006C7679"/>
    <w:rsid w:val="006E0095"/>
    <w:rsid w:val="006F19A2"/>
    <w:rsid w:val="007459F7"/>
    <w:rsid w:val="00756194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2598F"/>
    <w:rsid w:val="00861129"/>
    <w:rsid w:val="0089297B"/>
    <w:rsid w:val="008A029A"/>
    <w:rsid w:val="008B168F"/>
    <w:rsid w:val="008C30B0"/>
    <w:rsid w:val="008E60B3"/>
    <w:rsid w:val="008F245E"/>
    <w:rsid w:val="008F4820"/>
    <w:rsid w:val="0096449E"/>
    <w:rsid w:val="00993F0C"/>
    <w:rsid w:val="009D45BD"/>
    <w:rsid w:val="009E7847"/>
    <w:rsid w:val="009F3483"/>
    <w:rsid w:val="00A07924"/>
    <w:rsid w:val="00A36F1B"/>
    <w:rsid w:val="00A6401F"/>
    <w:rsid w:val="00A64863"/>
    <w:rsid w:val="00A72FF3"/>
    <w:rsid w:val="00A7462E"/>
    <w:rsid w:val="00A757C7"/>
    <w:rsid w:val="00A7629F"/>
    <w:rsid w:val="00AA3AFF"/>
    <w:rsid w:val="00AA4598"/>
    <w:rsid w:val="00AC4A3A"/>
    <w:rsid w:val="00AC7E0B"/>
    <w:rsid w:val="00AD16E2"/>
    <w:rsid w:val="00AF6B41"/>
    <w:rsid w:val="00B2374B"/>
    <w:rsid w:val="00B3516D"/>
    <w:rsid w:val="00B6347D"/>
    <w:rsid w:val="00B80CB7"/>
    <w:rsid w:val="00B8148B"/>
    <w:rsid w:val="00B8770C"/>
    <w:rsid w:val="00B9502F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316"/>
    <w:rsid w:val="00D50927"/>
    <w:rsid w:val="00D563DA"/>
    <w:rsid w:val="00D86CDE"/>
    <w:rsid w:val="00D918D7"/>
    <w:rsid w:val="00D94301"/>
    <w:rsid w:val="00D95387"/>
    <w:rsid w:val="00DA0B21"/>
    <w:rsid w:val="00DB5939"/>
    <w:rsid w:val="00DC63AF"/>
    <w:rsid w:val="00E10209"/>
    <w:rsid w:val="00E23666"/>
    <w:rsid w:val="00E24B31"/>
    <w:rsid w:val="00E63EEB"/>
    <w:rsid w:val="00E93DCC"/>
    <w:rsid w:val="00EA258B"/>
    <w:rsid w:val="00EA25C4"/>
    <w:rsid w:val="00EB0740"/>
    <w:rsid w:val="00EC6074"/>
    <w:rsid w:val="00ED5355"/>
    <w:rsid w:val="00ED684D"/>
    <w:rsid w:val="00EE7E14"/>
    <w:rsid w:val="00EF48DC"/>
    <w:rsid w:val="00EF58E9"/>
    <w:rsid w:val="00F33D19"/>
    <w:rsid w:val="00F40FCA"/>
    <w:rsid w:val="00FA2ABE"/>
    <w:rsid w:val="00FA6183"/>
    <w:rsid w:val="00FD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CF523FFE-3D98-4A7C-9420-31078DBB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EDFCF-BFB0-4F71-B515-391807812C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Danijela Arsenović</cp:lastModifiedBy>
  <cp:revision>2</cp:revision>
  <cp:lastPrinted>2022-06-03T10:49:00Z</cp:lastPrinted>
  <dcterms:created xsi:type="dcterms:W3CDTF">2023-03-02T12:51:00Z</dcterms:created>
  <dcterms:modified xsi:type="dcterms:W3CDTF">2023-03-02T12:51:00Z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